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5856" w:rsidRPr="00BD5856" w:rsidRDefault="009B2F36">
      <w:pPr>
        <w:pStyle w:val="Nadpis2"/>
        <w:spacing w:line="240" w:lineRule="auto"/>
        <w:ind w:left="708" w:firstLine="0"/>
        <w:rPr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.25pt;margin-top:0;width:89.25pt;height:53.25pt;z-index:-1;mso-wrap-distance-left:9.05pt;mso-wrap-distance-right:9.05pt" filled="t">
            <v:fill color2="black"/>
            <v:imagedata r:id="rId7" o:title=""/>
          </v:shape>
        </w:pi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</w:t>
      </w:r>
    </w:p>
    <w:p w:rsidR="009B2F36" w:rsidRDefault="00BD5856">
      <w:pPr>
        <w:pStyle w:val="Nadpis2"/>
        <w:spacing w:line="240" w:lineRule="auto"/>
        <w:ind w:left="708" w:firstLine="0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</w:t>
      </w:r>
      <w:r w:rsidR="009B2F36">
        <w:rPr>
          <w:sz w:val="24"/>
          <w:szCs w:val="24"/>
        </w:rPr>
        <w:t xml:space="preserve"> </w:t>
      </w:r>
      <w:r w:rsidR="009B2F36">
        <w:rPr>
          <w:sz w:val="22"/>
          <w:szCs w:val="22"/>
        </w:rPr>
        <w:t xml:space="preserve">  Institut výchovy a technických služeb BOZP a PO, s.r.o.</w:t>
      </w:r>
    </w:p>
    <w:p w:rsidR="009B2F36" w:rsidRDefault="009B2F36">
      <w:pPr>
        <w:pStyle w:val="Nadpis2"/>
        <w:spacing w:line="240" w:lineRule="auto"/>
        <w:ind w:left="708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ve spolupráci </w:t>
      </w:r>
      <w:r>
        <w:rPr>
          <w:sz w:val="22"/>
          <w:szCs w:val="22"/>
        </w:rPr>
        <w:br/>
        <w:t xml:space="preserve">                                 s Asociací techniků bezpečnosti práce a požární ochrany </w:t>
      </w:r>
      <w:proofErr w:type="gramStart"/>
      <w:r>
        <w:rPr>
          <w:sz w:val="22"/>
          <w:szCs w:val="22"/>
        </w:rPr>
        <w:t>ČR, z.s.</w:t>
      </w:r>
      <w:proofErr w:type="gramEnd"/>
      <w:r>
        <w:rPr>
          <w:sz w:val="22"/>
          <w:szCs w:val="22"/>
        </w:rPr>
        <w:br/>
        <w:t xml:space="preserve">                                              Sukova 49/4, 602 00 BRNO, tel./fax: 545 210 595 </w:t>
      </w:r>
    </w:p>
    <w:p w:rsidR="009B2F36" w:rsidRDefault="009B2F36">
      <w:pPr>
        <w:pStyle w:val="Nadpis2"/>
        <w:pBdr>
          <w:bottom w:val="single" w:sz="4" w:space="1" w:color="000000"/>
        </w:pBdr>
        <w:spacing w:line="240" w:lineRule="auto"/>
        <w:ind w:left="708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e</w:t>
      </w:r>
      <w:r w:rsidR="003C50A0">
        <w:rPr>
          <w:sz w:val="22"/>
          <w:szCs w:val="22"/>
        </w:rPr>
        <w:t>-</w:t>
      </w:r>
      <w:r>
        <w:rPr>
          <w:sz w:val="22"/>
          <w:szCs w:val="22"/>
        </w:rPr>
        <w:t xml:space="preserve">mail: </w:t>
      </w:r>
      <w:hyperlink r:id="rId8" w:history="1">
        <w:r>
          <w:rPr>
            <w:rStyle w:val="Hypertextovodkaz"/>
            <w:color w:val="auto"/>
            <w:sz w:val="22"/>
            <w:szCs w:val="22"/>
            <w:u w:val="none"/>
          </w:rPr>
          <w:t>bozp-po.info@seznam.cz</w:t>
        </w:r>
      </w:hyperlink>
      <w:r>
        <w:rPr>
          <w:sz w:val="22"/>
          <w:szCs w:val="22"/>
        </w:rPr>
        <w:t>, www.asociacebozp-po.cz</w:t>
      </w:r>
    </w:p>
    <w:p w:rsidR="009B2F36" w:rsidRDefault="009B2F36">
      <w:pPr>
        <w:pStyle w:val="Nadpis2"/>
        <w:spacing w:line="240" w:lineRule="auto"/>
        <w:rPr>
          <w:sz w:val="36"/>
          <w:szCs w:val="36"/>
        </w:rPr>
      </w:pPr>
      <w:r>
        <w:rPr>
          <w:sz w:val="22"/>
          <w:szCs w:val="22"/>
        </w:rPr>
        <w:t xml:space="preserve">               </w:t>
      </w:r>
    </w:p>
    <w:p w:rsidR="009B2F36" w:rsidRDefault="009B2F36">
      <w:pPr>
        <w:jc w:val="center"/>
        <w:rPr>
          <w:b/>
          <w:sz w:val="22"/>
          <w:szCs w:val="22"/>
        </w:rPr>
      </w:pPr>
      <w:r>
        <w:rPr>
          <w:b/>
          <w:sz w:val="36"/>
          <w:szCs w:val="36"/>
        </w:rPr>
        <w:t xml:space="preserve">        </w:t>
      </w:r>
      <w:proofErr w:type="gramStart"/>
      <w:r>
        <w:rPr>
          <w:b/>
          <w:sz w:val="36"/>
          <w:szCs w:val="36"/>
        </w:rPr>
        <w:t xml:space="preserve">P </w:t>
      </w:r>
      <w:r w:rsidR="002523C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O</w:t>
      </w:r>
      <w:r w:rsidR="002523C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Z  V Á  N  K  A</w:t>
      </w:r>
      <w:proofErr w:type="gramEnd"/>
    </w:p>
    <w:p w:rsidR="009B2F36" w:rsidRDefault="009B2F36">
      <w:pPr>
        <w:ind w:left="567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na výchovně vzdělávací akce pro osoby odborně způsobilé v prevenci rizik (bezpečnos</w:t>
      </w:r>
      <w:r w:rsidR="003B587F">
        <w:rPr>
          <w:b/>
          <w:sz w:val="22"/>
          <w:szCs w:val="22"/>
        </w:rPr>
        <w:t xml:space="preserve">tní techniky) v ČR </w:t>
      </w:r>
      <w:r w:rsidR="003B587F">
        <w:rPr>
          <w:b/>
          <w:sz w:val="22"/>
          <w:szCs w:val="22"/>
        </w:rPr>
        <w:br/>
        <w:t>pro rok 2018</w:t>
      </w:r>
    </w:p>
    <w:p w:rsidR="009B2F36" w:rsidRDefault="009B2F36">
      <w:pPr>
        <w:ind w:left="567"/>
        <w:jc w:val="center"/>
        <w:rPr>
          <w:b/>
          <w:sz w:val="20"/>
          <w:szCs w:val="20"/>
        </w:rPr>
      </w:pPr>
    </w:p>
    <w:p w:rsidR="009B2F36" w:rsidRDefault="009B2F36">
      <w:pPr>
        <w:ind w:left="567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V roce 201</w:t>
      </w:r>
      <w:r w:rsidR="003B587F">
        <w:rPr>
          <w:b/>
          <w:sz w:val="22"/>
          <w:szCs w:val="22"/>
          <w:u w:val="single"/>
        </w:rPr>
        <w:t>8</w:t>
      </w:r>
      <w:r>
        <w:rPr>
          <w:b/>
          <w:sz w:val="22"/>
          <w:szCs w:val="22"/>
          <w:u w:val="single"/>
        </w:rPr>
        <w:t xml:space="preserve"> se uskuteční v I. pololetí odborné semináře v těchto termínech</w:t>
      </w:r>
      <w:r>
        <w:rPr>
          <w:b/>
          <w:sz w:val="22"/>
          <w:szCs w:val="22"/>
        </w:rPr>
        <w:t>:</w:t>
      </w:r>
    </w:p>
    <w:p w:rsidR="009B2F36" w:rsidRDefault="009B2F36">
      <w:p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3B587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1. </w:t>
      </w:r>
      <w:proofErr w:type="gramStart"/>
      <w:r>
        <w:rPr>
          <w:b/>
          <w:sz w:val="22"/>
          <w:szCs w:val="22"/>
        </w:rPr>
        <w:t>201</w:t>
      </w:r>
      <w:r w:rsidR="003B587F">
        <w:rPr>
          <w:b/>
          <w:sz w:val="22"/>
          <w:szCs w:val="22"/>
        </w:rPr>
        <w:t>8        Hradec</w:t>
      </w:r>
      <w:proofErr w:type="gramEnd"/>
      <w:r w:rsidR="003B587F">
        <w:rPr>
          <w:b/>
          <w:sz w:val="22"/>
          <w:szCs w:val="22"/>
        </w:rPr>
        <w:t xml:space="preserve"> Králové</w:t>
      </w:r>
      <w:r w:rsidR="00235F0C">
        <w:rPr>
          <w:b/>
          <w:sz w:val="22"/>
          <w:szCs w:val="22"/>
        </w:rPr>
        <w:t>, EMPLA AG spol. s r.o., Za Škodovkou 305</w:t>
      </w:r>
      <w:r w:rsidR="000F3F5C">
        <w:rPr>
          <w:b/>
          <w:sz w:val="22"/>
          <w:szCs w:val="22"/>
        </w:rPr>
        <w:t>/5</w:t>
      </w:r>
    </w:p>
    <w:p w:rsidR="009B2F36" w:rsidRDefault="009B2F36">
      <w:p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3B587F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. 2. </w:t>
      </w:r>
      <w:proofErr w:type="gramStart"/>
      <w:r>
        <w:rPr>
          <w:b/>
          <w:sz w:val="22"/>
          <w:szCs w:val="22"/>
        </w:rPr>
        <w:t>201</w:t>
      </w:r>
      <w:r w:rsidR="003B587F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       Praha</w:t>
      </w:r>
      <w:proofErr w:type="gramEnd"/>
      <w:r>
        <w:rPr>
          <w:b/>
          <w:sz w:val="22"/>
          <w:szCs w:val="22"/>
        </w:rPr>
        <w:t>, SŠ Centrum odb. přípravy technickohospodářské, Poděbradská 1/179, Praha 9</w:t>
      </w:r>
    </w:p>
    <w:p w:rsidR="009B2F36" w:rsidRDefault="009B2F36">
      <w:pPr>
        <w:ind w:left="567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2</w:t>
      </w:r>
      <w:r w:rsidR="00015EB1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. 3. </w:t>
      </w:r>
      <w:proofErr w:type="gramStart"/>
      <w:r>
        <w:rPr>
          <w:b/>
          <w:sz w:val="22"/>
          <w:szCs w:val="22"/>
        </w:rPr>
        <w:t>201</w:t>
      </w:r>
      <w:r w:rsidR="00015EB1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       Plzeň</w:t>
      </w:r>
      <w:proofErr w:type="gramEnd"/>
      <w:r>
        <w:rPr>
          <w:b/>
          <w:sz w:val="22"/>
          <w:szCs w:val="22"/>
        </w:rPr>
        <w:t>, Guldenerova 17 (konferenční prostory centra Éčko)</w:t>
      </w:r>
    </w:p>
    <w:p w:rsidR="009B2F36" w:rsidRDefault="009B2F36">
      <w:pPr>
        <w:ind w:left="567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015EB1">
        <w:rPr>
          <w:b/>
          <w:bCs/>
          <w:sz w:val="22"/>
          <w:szCs w:val="22"/>
        </w:rPr>
        <w:t>4</w:t>
      </w:r>
      <w:r w:rsidR="00300F3A">
        <w:rPr>
          <w:b/>
          <w:bCs/>
          <w:sz w:val="22"/>
          <w:szCs w:val="22"/>
        </w:rPr>
        <w:t xml:space="preserve">. 4. </w:t>
      </w:r>
      <w:proofErr w:type="gramStart"/>
      <w:r w:rsidR="00300F3A">
        <w:rPr>
          <w:b/>
          <w:bCs/>
          <w:sz w:val="22"/>
          <w:szCs w:val="22"/>
        </w:rPr>
        <w:t>2018</w:t>
      </w:r>
      <w:r>
        <w:rPr>
          <w:b/>
          <w:bCs/>
          <w:sz w:val="22"/>
          <w:szCs w:val="22"/>
        </w:rPr>
        <w:t xml:space="preserve">        Brno</w:t>
      </w:r>
      <w:proofErr w:type="gramEnd"/>
      <w:r>
        <w:rPr>
          <w:b/>
          <w:bCs/>
          <w:sz w:val="22"/>
          <w:szCs w:val="22"/>
        </w:rPr>
        <w:t>, hotel Prometheus, Hudcova 367/78</w:t>
      </w:r>
    </w:p>
    <w:p w:rsidR="009B2F36" w:rsidRDefault="009B2F36">
      <w:pPr>
        <w:ind w:left="567"/>
        <w:rPr>
          <w:b/>
          <w:sz w:val="22"/>
          <w:szCs w:val="22"/>
        </w:rPr>
      </w:pPr>
    </w:p>
    <w:p w:rsidR="009B2F36" w:rsidRDefault="009B2F36">
      <w:p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Prezence: od 9:00 hodin, odborné přednášky: od 10:00 do cca 15:00 hodin</w:t>
      </w:r>
    </w:p>
    <w:p w:rsidR="009B2F36" w:rsidRDefault="00015EB1">
      <w:pPr>
        <w:ind w:left="567"/>
        <w:rPr>
          <w:b/>
          <w:sz w:val="22"/>
          <w:szCs w:val="22"/>
        </w:rPr>
      </w:pPr>
      <w:r>
        <w:rPr>
          <w:b/>
          <w:sz w:val="22"/>
          <w:szCs w:val="22"/>
        </w:rPr>
        <w:t>Přednášející: Ing. Eliška Čiháčková,</w:t>
      </w:r>
      <w:r w:rsidR="009B2F36">
        <w:rPr>
          <w:b/>
          <w:sz w:val="22"/>
          <w:szCs w:val="22"/>
        </w:rPr>
        <w:t xml:space="preserve"> </w:t>
      </w:r>
      <w:proofErr w:type="gramStart"/>
      <w:r w:rsidR="009B2F36">
        <w:rPr>
          <w:b/>
          <w:sz w:val="22"/>
          <w:szCs w:val="22"/>
        </w:rPr>
        <w:t>JUDr.  Petr</w:t>
      </w:r>
      <w:proofErr w:type="gramEnd"/>
      <w:r w:rsidR="009B2F36">
        <w:rPr>
          <w:b/>
          <w:sz w:val="22"/>
          <w:szCs w:val="22"/>
        </w:rPr>
        <w:t xml:space="preserve"> Kožmín, Bc. Jaroslav Urbánek</w:t>
      </w:r>
    </w:p>
    <w:p w:rsidR="009B2F36" w:rsidRDefault="009B2F36">
      <w:pPr>
        <w:ind w:left="567"/>
        <w:rPr>
          <w:b/>
          <w:sz w:val="22"/>
          <w:szCs w:val="22"/>
        </w:rPr>
      </w:pPr>
    </w:p>
    <w:p w:rsidR="009B2F36" w:rsidRDefault="009B2F36" w:rsidP="00015EB1">
      <w:pPr>
        <w:numPr>
          <w:ilvl w:val="0"/>
          <w:numId w:val="4"/>
        </w:numPr>
        <w:rPr>
          <w:b/>
          <w:i/>
          <w:iCs/>
          <w:sz w:val="22"/>
          <w:szCs w:val="22"/>
          <w:u w:val="single"/>
        </w:rPr>
      </w:pPr>
      <w:r>
        <w:rPr>
          <w:b/>
          <w:i/>
          <w:iCs/>
          <w:sz w:val="22"/>
          <w:szCs w:val="22"/>
          <w:u w:val="single"/>
        </w:rPr>
        <w:t>Obsah semináře (leden 201</w:t>
      </w:r>
      <w:r w:rsidR="00015EB1">
        <w:rPr>
          <w:b/>
          <w:i/>
          <w:iCs/>
          <w:sz w:val="22"/>
          <w:szCs w:val="22"/>
          <w:u w:val="single"/>
        </w:rPr>
        <w:t>8</w:t>
      </w:r>
      <w:r>
        <w:rPr>
          <w:b/>
          <w:i/>
          <w:iCs/>
          <w:sz w:val="22"/>
          <w:szCs w:val="22"/>
          <w:u w:val="single"/>
        </w:rPr>
        <w:t xml:space="preserve"> – duben 201</w:t>
      </w:r>
      <w:r w:rsidR="00015EB1">
        <w:rPr>
          <w:b/>
          <w:i/>
          <w:iCs/>
          <w:sz w:val="22"/>
          <w:szCs w:val="22"/>
          <w:u w:val="single"/>
        </w:rPr>
        <w:t>8</w:t>
      </w:r>
      <w:r>
        <w:rPr>
          <w:b/>
          <w:i/>
          <w:iCs/>
          <w:sz w:val="22"/>
          <w:szCs w:val="22"/>
          <w:u w:val="single"/>
        </w:rPr>
        <w:t>)</w:t>
      </w:r>
    </w:p>
    <w:p w:rsidR="009B2F36" w:rsidRDefault="00015EB1" w:rsidP="00015EB1">
      <w:pPr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Jak zpracovávat dokumentaci BOZP</w:t>
      </w:r>
    </w:p>
    <w:p w:rsidR="00015EB1" w:rsidRDefault="00015EB1" w:rsidP="00015EB1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Aplikace rizik do dokumentace BOZP</w:t>
      </w:r>
    </w:p>
    <w:p w:rsidR="00015EB1" w:rsidRDefault="00015EB1" w:rsidP="00015EB1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Veden</w:t>
      </w:r>
      <w:r w:rsidR="002523CD">
        <w:rPr>
          <w:sz w:val="22"/>
          <w:szCs w:val="22"/>
        </w:rPr>
        <w:t>í</w:t>
      </w:r>
      <w:r>
        <w:rPr>
          <w:sz w:val="22"/>
          <w:szCs w:val="22"/>
        </w:rPr>
        <w:t xml:space="preserve"> dokumentace o školeních (osnovy, způsob vedení apod.)</w:t>
      </w:r>
    </w:p>
    <w:p w:rsidR="00015EB1" w:rsidRDefault="00015EB1" w:rsidP="00015EB1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Rozsah prověrek BOZP nebo jiných kontrol</w:t>
      </w:r>
    </w:p>
    <w:p w:rsidR="00015EB1" w:rsidRDefault="00015EB1" w:rsidP="00015EB1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Dokumentace k používaným strojům a zařízením </w:t>
      </w:r>
    </w:p>
    <w:p w:rsidR="00015EB1" w:rsidRDefault="009B2F36" w:rsidP="00015EB1">
      <w:pPr>
        <w:numPr>
          <w:ilvl w:val="1"/>
          <w:numId w:val="4"/>
        </w:numPr>
        <w:rPr>
          <w:sz w:val="22"/>
          <w:szCs w:val="22"/>
        </w:rPr>
      </w:pPr>
      <w:r w:rsidRPr="00015EB1">
        <w:rPr>
          <w:sz w:val="22"/>
          <w:szCs w:val="22"/>
        </w:rPr>
        <w:t>Změny právních předpisů BOZP, PO v r. 201</w:t>
      </w:r>
      <w:r w:rsidR="00015EB1">
        <w:rPr>
          <w:sz w:val="22"/>
          <w:szCs w:val="22"/>
        </w:rPr>
        <w:t>7</w:t>
      </w:r>
      <w:r w:rsidRPr="00015EB1">
        <w:rPr>
          <w:sz w:val="22"/>
          <w:szCs w:val="22"/>
        </w:rPr>
        <w:t>-201</w:t>
      </w:r>
      <w:r w:rsidR="00015EB1">
        <w:rPr>
          <w:sz w:val="22"/>
          <w:szCs w:val="22"/>
        </w:rPr>
        <w:t xml:space="preserve">8 </w:t>
      </w:r>
      <w:r w:rsidRPr="00015EB1">
        <w:rPr>
          <w:sz w:val="22"/>
          <w:szCs w:val="22"/>
        </w:rPr>
        <w:t>(vč. připravovaných)</w:t>
      </w:r>
    </w:p>
    <w:p w:rsidR="009B2F36" w:rsidRPr="00015EB1" w:rsidRDefault="009B2F36" w:rsidP="00015EB1">
      <w:pPr>
        <w:numPr>
          <w:ilvl w:val="1"/>
          <w:numId w:val="4"/>
        </w:numPr>
        <w:rPr>
          <w:sz w:val="22"/>
          <w:szCs w:val="22"/>
        </w:rPr>
      </w:pPr>
      <w:r w:rsidRPr="00015EB1">
        <w:rPr>
          <w:sz w:val="22"/>
          <w:szCs w:val="22"/>
        </w:rPr>
        <w:t>Zodpovězení dotazů</w:t>
      </w:r>
    </w:p>
    <w:p w:rsidR="009B2F36" w:rsidRDefault="009B2F36">
      <w:pPr>
        <w:ind w:left="567"/>
        <w:rPr>
          <w:sz w:val="22"/>
          <w:szCs w:val="22"/>
        </w:rPr>
      </w:pPr>
    </w:p>
    <w:p w:rsidR="009B2F36" w:rsidRDefault="009B2F36" w:rsidP="00D96128">
      <w:pPr>
        <w:ind w:left="567"/>
        <w:jc w:val="both"/>
        <w:rPr>
          <w:b/>
          <w:sz w:val="22"/>
          <w:szCs w:val="22"/>
        </w:rPr>
      </w:pPr>
      <w:r w:rsidRPr="00036856">
        <w:rPr>
          <w:b/>
          <w:i/>
          <w:sz w:val="22"/>
          <w:szCs w:val="22"/>
        </w:rPr>
        <w:t>2.</w:t>
      </w:r>
      <w:r>
        <w:rPr>
          <w:b/>
          <w:i/>
          <w:sz w:val="22"/>
          <w:szCs w:val="22"/>
          <w:u w:val="single"/>
        </w:rPr>
        <w:t xml:space="preserve"> Seminář a valná hromada 201</w:t>
      </w:r>
      <w:r w:rsidR="00015EB1">
        <w:rPr>
          <w:b/>
          <w:i/>
          <w:sz w:val="22"/>
          <w:szCs w:val="22"/>
          <w:u w:val="single"/>
        </w:rPr>
        <w:t>8</w:t>
      </w:r>
      <w:r w:rsidR="009509CC">
        <w:rPr>
          <w:b/>
          <w:i/>
          <w:sz w:val="22"/>
          <w:szCs w:val="22"/>
          <w:u w:val="single"/>
        </w:rPr>
        <w:t xml:space="preserve"> </w:t>
      </w:r>
      <w:r w:rsidR="005C1C50">
        <w:rPr>
          <w:b/>
          <w:i/>
          <w:sz w:val="22"/>
          <w:szCs w:val="22"/>
          <w:u w:val="single"/>
        </w:rPr>
        <w:t>(</w:t>
      </w:r>
      <w:r w:rsidR="00E31B2D">
        <w:rPr>
          <w:b/>
          <w:i/>
          <w:sz w:val="22"/>
          <w:szCs w:val="22"/>
          <w:u w:val="single"/>
        </w:rPr>
        <w:t>„</w:t>
      </w:r>
      <w:r w:rsidR="005C1C50">
        <w:rPr>
          <w:b/>
          <w:i/>
          <w:sz w:val="22"/>
          <w:szCs w:val="22"/>
          <w:u w:val="single"/>
        </w:rPr>
        <w:t>Jak přežít kontrolu</w:t>
      </w:r>
      <w:r w:rsidR="00235F0C">
        <w:rPr>
          <w:b/>
          <w:i/>
          <w:sz w:val="22"/>
          <w:szCs w:val="22"/>
          <w:u w:val="single"/>
        </w:rPr>
        <w:t xml:space="preserve"> nejen</w:t>
      </w:r>
      <w:r w:rsidR="005C1C50">
        <w:rPr>
          <w:b/>
          <w:i/>
          <w:sz w:val="22"/>
          <w:szCs w:val="22"/>
          <w:u w:val="single"/>
        </w:rPr>
        <w:t xml:space="preserve"> Inspek</w:t>
      </w:r>
      <w:r w:rsidR="00300F3A">
        <w:rPr>
          <w:b/>
          <w:i/>
          <w:sz w:val="22"/>
          <w:szCs w:val="22"/>
          <w:u w:val="single"/>
        </w:rPr>
        <w:t>ce práce</w:t>
      </w:r>
      <w:r w:rsidR="00E31B2D">
        <w:rPr>
          <w:b/>
          <w:i/>
          <w:sz w:val="22"/>
          <w:szCs w:val="22"/>
          <w:u w:val="single"/>
        </w:rPr>
        <w:t>“</w:t>
      </w:r>
      <w:r w:rsidR="00300F3A">
        <w:rPr>
          <w:b/>
          <w:i/>
          <w:sz w:val="22"/>
          <w:szCs w:val="22"/>
          <w:u w:val="single"/>
        </w:rPr>
        <w:t xml:space="preserve"> – seminář připraví techniky</w:t>
      </w:r>
      <w:r w:rsidR="00036856">
        <w:rPr>
          <w:b/>
          <w:i/>
          <w:sz w:val="22"/>
          <w:szCs w:val="22"/>
          <w:u w:val="single"/>
        </w:rPr>
        <w:t>/OZO</w:t>
      </w:r>
      <w:r w:rsidR="00300F3A">
        <w:rPr>
          <w:b/>
          <w:i/>
          <w:sz w:val="22"/>
          <w:szCs w:val="22"/>
          <w:u w:val="single"/>
        </w:rPr>
        <w:t xml:space="preserve"> BOZP na kontrolu </w:t>
      </w:r>
      <w:r w:rsidR="001119E5">
        <w:rPr>
          <w:b/>
          <w:i/>
          <w:sz w:val="22"/>
          <w:szCs w:val="22"/>
          <w:u w:val="single"/>
        </w:rPr>
        <w:t>O</w:t>
      </w:r>
      <w:r w:rsidR="00300F3A">
        <w:rPr>
          <w:b/>
          <w:i/>
          <w:sz w:val="22"/>
          <w:szCs w:val="22"/>
          <w:u w:val="single"/>
        </w:rPr>
        <w:t xml:space="preserve">IP tak, aby se </w:t>
      </w:r>
      <w:r w:rsidR="00E31B2D">
        <w:rPr>
          <w:b/>
          <w:i/>
          <w:sz w:val="22"/>
          <w:szCs w:val="22"/>
          <w:u w:val="single"/>
        </w:rPr>
        <w:t>organizace vyhnula</w:t>
      </w:r>
      <w:r w:rsidR="00300F3A">
        <w:rPr>
          <w:b/>
          <w:i/>
          <w:sz w:val="22"/>
          <w:szCs w:val="22"/>
          <w:u w:val="single"/>
        </w:rPr>
        <w:t xml:space="preserve"> případným sankcí</w:t>
      </w:r>
      <w:r w:rsidR="00D96128">
        <w:rPr>
          <w:b/>
          <w:i/>
          <w:sz w:val="22"/>
          <w:szCs w:val="22"/>
          <w:u w:val="single"/>
        </w:rPr>
        <w:t>m – přednáší soudní znalci z BP; změny legislativy PO – přednáší zástupce MV-GŘ HZS ČR</w:t>
      </w:r>
      <w:r w:rsidR="005C1C50">
        <w:rPr>
          <w:b/>
          <w:i/>
          <w:sz w:val="22"/>
          <w:szCs w:val="22"/>
          <w:u w:val="single"/>
        </w:rPr>
        <w:t>)</w:t>
      </w:r>
      <w:r w:rsidR="0018653F">
        <w:rPr>
          <w:b/>
          <w:i/>
          <w:sz w:val="22"/>
          <w:szCs w:val="22"/>
          <w:u w:val="single"/>
        </w:rPr>
        <w:t>.</w:t>
      </w:r>
      <w:r w:rsidR="005C1C50">
        <w:rPr>
          <w:b/>
          <w:i/>
          <w:sz w:val="22"/>
          <w:szCs w:val="22"/>
          <w:u w:val="single"/>
        </w:rPr>
        <w:t xml:space="preserve"> </w:t>
      </w:r>
      <w:r w:rsidR="00E31B2D">
        <w:rPr>
          <w:b/>
          <w:i/>
          <w:sz w:val="22"/>
          <w:szCs w:val="22"/>
          <w:u w:val="single"/>
        </w:rPr>
        <w:t xml:space="preserve">Seminář spojený s valnou hromadou </w:t>
      </w:r>
      <w:r w:rsidR="005C1C50">
        <w:rPr>
          <w:b/>
          <w:i/>
          <w:sz w:val="22"/>
          <w:szCs w:val="22"/>
          <w:u w:val="single"/>
        </w:rPr>
        <w:t>se kon</w:t>
      </w:r>
      <w:r w:rsidR="00235F0C">
        <w:rPr>
          <w:b/>
          <w:i/>
          <w:sz w:val="22"/>
          <w:szCs w:val="22"/>
          <w:u w:val="single"/>
        </w:rPr>
        <w:t xml:space="preserve">á </w:t>
      </w:r>
      <w:r w:rsidR="005C1C50">
        <w:rPr>
          <w:b/>
          <w:i/>
          <w:sz w:val="22"/>
          <w:szCs w:val="22"/>
          <w:u w:val="single"/>
        </w:rPr>
        <w:t>ve dnech 4</w:t>
      </w:r>
      <w:r>
        <w:rPr>
          <w:b/>
          <w:i/>
          <w:sz w:val="22"/>
          <w:szCs w:val="22"/>
          <w:u w:val="single"/>
        </w:rPr>
        <w:t xml:space="preserve">.6. - </w:t>
      </w:r>
      <w:proofErr w:type="gramStart"/>
      <w:r w:rsidR="005C1C50">
        <w:rPr>
          <w:b/>
          <w:i/>
          <w:sz w:val="22"/>
          <w:szCs w:val="22"/>
          <w:u w:val="single"/>
        </w:rPr>
        <w:t>5.6.2018</w:t>
      </w:r>
      <w:proofErr w:type="gramEnd"/>
    </w:p>
    <w:p w:rsidR="009B2F36" w:rsidRDefault="00E31B2D">
      <w:pPr>
        <w:ind w:left="567"/>
        <w:rPr>
          <w:sz w:val="22"/>
          <w:szCs w:val="22"/>
        </w:rPr>
      </w:pPr>
      <w:r>
        <w:rPr>
          <w:b/>
          <w:sz w:val="22"/>
          <w:szCs w:val="22"/>
        </w:rPr>
        <w:t>Místo konání semináře s valnou hromadou</w:t>
      </w:r>
      <w:r w:rsidR="005C1C50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</w:r>
      <w:r w:rsidR="002F36CD">
        <w:rPr>
          <w:b/>
          <w:sz w:val="22"/>
          <w:szCs w:val="22"/>
        </w:rPr>
        <w:t xml:space="preserve">Telč, </w:t>
      </w:r>
      <w:r w:rsidR="005C1C50">
        <w:rPr>
          <w:b/>
          <w:sz w:val="22"/>
          <w:szCs w:val="22"/>
        </w:rPr>
        <w:t>h</w:t>
      </w:r>
      <w:r w:rsidR="002F36CD">
        <w:rPr>
          <w:b/>
          <w:sz w:val="22"/>
          <w:szCs w:val="22"/>
        </w:rPr>
        <w:t>otel ANTOŇ, Slavatovská 92</w:t>
      </w:r>
    </w:p>
    <w:p w:rsidR="009B2F36" w:rsidRDefault="009B2F36">
      <w:pPr>
        <w:ind w:left="567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>Všichni členové asociace o</w:t>
      </w:r>
      <w:r w:rsidR="005C1C50">
        <w:rPr>
          <w:sz w:val="22"/>
          <w:szCs w:val="22"/>
        </w:rPr>
        <w:t>bdrží pozvánku</w:t>
      </w:r>
      <w:r w:rsidR="00E31B2D">
        <w:rPr>
          <w:sz w:val="22"/>
          <w:szCs w:val="22"/>
        </w:rPr>
        <w:t xml:space="preserve"> s ostatními informacemi</w:t>
      </w:r>
      <w:r w:rsidR="005C1C50">
        <w:rPr>
          <w:sz w:val="22"/>
          <w:szCs w:val="22"/>
        </w:rPr>
        <w:t xml:space="preserve"> v 04/2018</w:t>
      </w:r>
      <w:r w:rsidR="00300F3A">
        <w:rPr>
          <w:sz w:val="22"/>
          <w:szCs w:val="22"/>
        </w:rPr>
        <w:t>.</w:t>
      </w:r>
    </w:p>
    <w:p w:rsidR="009B2F36" w:rsidRDefault="009B2F36">
      <w:pPr>
        <w:ind w:left="567"/>
        <w:rPr>
          <w:b/>
          <w:sz w:val="22"/>
          <w:szCs w:val="22"/>
        </w:rPr>
      </w:pPr>
      <w:r>
        <w:rPr>
          <w:b/>
          <w:i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Účastnický poplatek pro semináře 01-04/201</w:t>
      </w:r>
      <w:r w:rsidR="005C1C50">
        <w:rPr>
          <w:b/>
          <w:sz w:val="22"/>
          <w:szCs w:val="22"/>
          <w:u w:val="single"/>
        </w:rPr>
        <w:t>8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pro členy asociace </w:t>
      </w:r>
      <w:r>
        <w:rPr>
          <w:b/>
          <w:sz w:val="22"/>
          <w:szCs w:val="22"/>
        </w:rPr>
        <w:t>1 </w:t>
      </w:r>
      <w:r w:rsidR="00D96128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00,- Kč/osoba</w:t>
      </w:r>
    </w:p>
    <w:p w:rsidR="009B2F36" w:rsidRDefault="009B2F36">
      <w:pPr>
        <w:ind w:left="567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 w:rsidR="00E31B2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pro nečleny asociace </w:t>
      </w:r>
      <w:r>
        <w:rPr>
          <w:b/>
          <w:bCs/>
          <w:sz w:val="22"/>
          <w:szCs w:val="22"/>
        </w:rPr>
        <w:t xml:space="preserve">1 </w:t>
      </w:r>
      <w:r w:rsidR="00D96128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00,- Kč/osoba</w:t>
      </w:r>
    </w:p>
    <w:p w:rsidR="009B2F36" w:rsidRDefault="009B2F36">
      <w:pPr>
        <w:ind w:left="567"/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V ceně účastnického poplatku je občerstvení v hodnotě 100,- Kč. Poplatky se hradí zálohově převodním příkazem na účet Institutu výchovy a technických služeb BOZP a PO č. 2800896545/2010, VS= číslo zálohové faktury, KS=0308, IČ 255 90 111. Nejsme plátci DPH. </w:t>
      </w:r>
      <w:r>
        <w:rPr>
          <w:b/>
          <w:sz w:val="22"/>
          <w:szCs w:val="22"/>
        </w:rPr>
        <w:t xml:space="preserve">Zálohovou fakturu společně s potvrzením přijetí přihlášky Vám zašleme mailem po jejím obdržení. </w:t>
      </w:r>
      <w:r>
        <w:rPr>
          <w:sz w:val="22"/>
          <w:szCs w:val="22"/>
        </w:rPr>
        <w:t xml:space="preserve"> U prezence Vám bude vydán účetní dokla</w:t>
      </w:r>
      <w:r w:rsidR="002F36CD">
        <w:rPr>
          <w:sz w:val="22"/>
          <w:szCs w:val="22"/>
        </w:rPr>
        <w:t>d.</w:t>
      </w:r>
    </w:p>
    <w:p w:rsidR="009B2F36" w:rsidRDefault="009B2F36">
      <w:pPr>
        <w:ind w:left="567"/>
        <w:rPr>
          <w:b/>
          <w:sz w:val="20"/>
          <w:szCs w:val="20"/>
        </w:rPr>
      </w:pPr>
      <w:r>
        <w:rPr>
          <w:sz w:val="20"/>
          <w:szCs w:val="20"/>
        </w:rPr>
        <w:t>------------------------------------------------------------------zde odstřihněte ----------------------------------------------------------------</w:t>
      </w:r>
    </w:p>
    <w:p w:rsidR="009B2F36" w:rsidRDefault="009B2F36">
      <w:pPr>
        <w:jc w:val="center"/>
        <w:rPr>
          <w:b/>
          <w:sz w:val="21"/>
          <w:szCs w:val="21"/>
        </w:rPr>
      </w:pPr>
      <w:r>
        <w:rPr>
          <w:b/>
          <w:sz w:val="20"/>
          <w:szCs w:val="20"/>
        </w:rPr>
        <w:t xml:space="preserve">        </w:t>
      </w:r>
      <w:r>
        <w:rPr>
          <w:b/>
          <w:sz w:val="21"/>
          <w:szCs w:val="21"/>
          <w:u w:val="single"/>
        </w:rPr>
        <w:t xml:space="preserve">Závazná přihláška na seminář/e (doškolování techniků/osob odborně způsobilých v prevenci rizik) </w:t>
      </w:r>
      <w:r>
        <w:rPr>
          <w:b/>
          <w:sz w:val="21"/>
          <w:szCs w:val="21"/>
          <w:u w:val="single"/>
        </w:rPr>
        <w:br/>
        <w:t xml:space="preserve">                     </w:t>
      </w: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2F36" w:rsidRDefault="009B2F36">
      <w:pPr>
        <w:ind w:left="708"/>
        <w:rPr>
          <w:b/>
          <w:sz w:val="21"/>
          <w:szCs w:val="21"/>
        </w:rPr>
      </w:pPr>
      <w:r>
        <w:rPr>
          <w:b/>
          <w:sz w:val="21"/>
          <w:szCs w:val="21"/>
        </w:rPr>
        <w:t>2</w:t>
      </w:r>
      <w:r w:rsidR="005C1C50">
        <w:rPr>
          <w:b/>
          <w:sz w:val="21"/>
          <w:szCs w:val="21"/>
        </w:rPr>
        <w:t>3</w:t>
      </w:r>
      <w:r>
        <w:rPr>
          <w:b/>
          <w:sz w:val="21"/>
          <w:szCs w:val="21"/>
        </w:rPr>
        <w:t xml:space="preserve">. 1. </w:t>
      </w:r>
      <w:proofErr w:type="gramStart"/>
      <w:r>
        <w:rPr>
          <w:b/>
          <w:sz w:val="21"/>
          <w:szCs w:val="21"/>
        </w:rPr>
        <w:t>201</w:t>
      </w:r>
      <w:r w:rsidR="005C1C50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      </w:t>
      </w:r>
      <w:r w:rsidR="005C1C50">
        <w:rPr>
          <w:b/>
          <w:sz w:val="21"/>
          <w:szCs w:val="21"/>
        </w:rPr>
        <w:t>Hradec</w:t>
      </w:r>
      <w:proofErr w:type="gramEnd"/>
      <w:r w:rsidR="005C1C50">
        <w:rPr>
          <w:b/>
          <w:sz w:val="21"/>
          <w:szCs w:val="21"/>
        </w:rPr>
        <w:t xml:space="preserve"> Králové</w:t>
      </w:r>
      <w:r>
        <w:rPr>
          <w:b/>
          <w:sz w:val="21"/>
          <w:szCs w:val="21"/>
        </w:rPr>
        <w:t xml:space="preserve">        ano  -   ne                           2</w:t>
      </w:r>
      <w:r w:rsidR="005C1C50">
        <w:rPr>
          <w:b/>
          <w:sz w:val="21"/>
          <w:szCs w:val="21"/>
        </w:rPr>
        <w:t>7</w:t>
      </w:r>
      <w:r>
        <w:rPr>
          <w:b/>
          <w:sz w:val="21"/>
          <w:szCs w:val="21"/>
        </w:rPr>
        <w:t>. 2. 201</w:t>
      </w:r>
      <w:r w:rsidR="005C1C50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      Praha                    ano  - </w:t>
      </w:r>
      <w:r w:rsidR="005C1C50">
        <w:rPr>
          <w:b/>
          <w:sz w:val="21"/>
          <w:szCs w:val="21"/>
        </w:rPr>
        <w:t xml:space="preserve">  ne </w:t>
      </w:r>
      <w:r w:rsidR="005C1C50">
        <w:rPr>
          <w:b/>
          <w:sz w:val="21"/>
          <w:szCs w:val="21"/>
        </w:rPr>
        <w:br/>
        <w:t>26</w:t>
      </w:r>
      <w:r>
        <w:rPr>
          <w:b/>
          <w:sz w:val="21"/>
          <w:szCs w:val="21"/>
        </w:rPr>
        <w:t>. 3. 201</w:t>
      </w:r>
      <w:r w:rsidR="005C1C50">
        <w:rPr>
          <w:b/>
          <w:sz w:val="21"/>
          <w:szCs w:val="21"/>
        </w:rPr>
        <w:t>8</w:t>
      </w:r>
      <w:r>
        <w:rPr>
          <w:b/>
          <w:sz w:val="21"/>
          <w:szCs w:val="21"/>
        </w:rPr>
        <w:t xml:space="preserve">       Plzeň                          ano  -   ne                           </w:t>
      </w:r>
      <w:r w:rsidR="005C1C50">
        <w:rPr>
          <w:b/>
          <w:sz w:val="21"/>
          <w:szCs w:val="21"/>
        </w:rPr>
        <w:t>24. 4. 2018</w:t>
      </w:r>
      <w:r>
        <w:rPr>
          <w:b/>
          <w:sz w:val="21"/>
          <w:szCs w:val="21"/>
        </w:rPr>
        <w:t xml:space="preserve">       Brno                      ano  -   ne</w:t>
      </w:r>
    </w:p>
    <w:p w:rsidR="009B2F36" w:rsidRDefault="009B2F36">
      <w:pPr>
        <w:ind w:left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                                                                                           </w:t>
      </w:r>
      <w:r>
        <w:rPr>
          <w:sz w:val="21"/>
          <w:szCs w:val="21"/>
        </w:rPr>
        <w:t>(nehodící se prosím škrtněte)</w:t>
      </w:r>
    </w:p>
    <w:p w:rsidR="009B2F36" w:rsidRDefault="009B2F36">
      <w:pPr>
        <w:rPr>
          <w:b/>
          <w:sz w:val="21"/>
          <w:szCs w:val="21"/>
        </w:rPr>
      </w:pPr>
    </w:p>
    <w:p w:rsidR="009B2F36" w:rsidRDefault="009B2F36">
      <w:pPr>
        <w:ind w:left="426"/>
        <w:rPr>
          <w:sz w:val="21"/>
          <w:szCs w:val="21"/>
        </w:rPr>
      </w:pPr>
      <w:r>
        <w:rPr>
          <w:b/>
          <w:sz w:val="21"/>
          <w:szCs w:val="21"/>
        </w:rPr>
        <w:t>Příjmení, jméno, titul …………………………</w:t>
      </w:r>
      <w:proofErr w:type="gramStart"/>
      <w:r>
        <w:rPr>
          <w:b/>
          <w:sz w:val="21"/>
          <w:szCs w:val="21"/>
        </w:rPr>
        <w:t>…...........…</w:t>
      </w:r>
      <w:proofErr w:type="gramEnd"/>
      <w:r>
        <w:rPr>
          <w:b/>
          <w:sz w:val="21"/>
          <w:szCs w:val="21"/>
        </w:rPr>
        <w:t>…….…………………………………………......................</w:t>
      </w:r>
      <w:r>
        <w:rPr>
          <w:b/>
          <w:sz w:val="21"/>
          <w:szCs w:val="21"/>
        </w:rPr>
        <w:br/>
      </w:r>
      <w:r>
        <w:rPr>
          <w:sz w:val="21"/>
          <w:szCs w:val="21"/>
        </w:rPr>
        <w:t>(je možno nahlásit i více účastníků)</w:t>
      </w:r>
    </w:p>
    <w:p w:rsidR="009B2F36" w:rsidRDefault="009B2F36">
      <w:pPr>
        <w:ind w:left="426"/>
        <w:rPr>
          <w:sz w:val="21"/>
          <w:szCs w:val="21"/>
        </w:rPr>
      </w:pPr>
      <w:r>
        <w:rPr>
          <w:sz w:val="21"/>
          <w:szCs w:val="21"/>
        </w:rPr>
        <w:t>Adresa plátce (zaměstnavatel, příp.</w:t>
      </w:r>
      <w:r w:rsidR="002523C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OSVČ) </w:t>
      </w:r>
    </w:p>
    <w:p w:rsidR="009B2F36" w:rsidRDefault="009B2F36">
      <w:pPr>
        <w:ind w:left="426"/>
        <w:rPr>
          <w:sz w:val="21"/>
          <w:szCs w:val="21"/>
        </w:rPr>
      </w:pPr>
      <w:r>
        <w:rPr>
          <w:sz w:val="21"/>
          <w:szCs w:val="21"/>
        </w:rPr>
        <w:t>………...……………………………………………...........……..</w:t>
      </w:r>
      <w:r w:rsidR="002523CD">
        <w:rPr>
          <w:sz w:val="21"/>
          <w:szCs w:val="21"/>
        </w:rPr>
        <w:t>.</w:t>
      </w:r>
      <w:r>
        <w:rPr>
          <w:sz w:val="21"/>
          <w:szCs w:val="21"/>
        </w:rPr>
        <w:t>………..………………………….....…………………</w:t>
      </w:r>
    </w:p>
    <w:p w:rsidR="009B2F36" w:rsidRDefault="009B2F36">
      <w:pPr>
        <w:ind w:left="426"/>
        <w:rPr>
          <w:sz w:val="21"/>
          <w:szCs w:val="21"/>
        </w:rPr>
      </w:pPr>
      <w:r>
        <w:rPr>
          <w:sz w:val="21"/>
          <w:szCs w:val="21"/>
        </w:rPr>
        <w:br/>
        <w:t>..…………………………………...…………….......……………</w:t>
      </w:r>
      <w:r w:rsidR="002523CD">
        <w:rPr>
          <w:sz w:val="21"/>
          <w:szCs w:val="21"/>
        </w:rPr>
        <w:t>.</w:t>
      </w:r>
      <w:r>
        <w:rPr>
          <w:sz w:val="21"/>
          <w:szCs w:val="21"/>
        </w:rPr>
        <w:t>..……………………………….....……………………</w:t>
      </w:r>
    </w:p>
    <w:p w:rsidR="009B2F36" w:rsidRDefault="009B2F36">
      <w:pPr>
        <w:ind w:left="426"/>
        <w:rPr>
          <w:sz w:val="21"/>
          <w:szCs w:val="21"/>
        </w:rPr>
      </w:pPr>
    </w:p>
    <w:p w:rsidR="009B2F36" w:rsidRDefault="009B2F36">
      <w:pPr>
        <w:ind w:left="426"/>
        <w:rPr>
          <w:sz w:val="21"/>
          <w:szCs w:val="21"/>
        </w:rPr>
      </w:pPr>
      <w:r>
        <w:rPr>
          <w:sz w:val="21"/>
          <w:szCs w:val="21"/>
        </w:rPr>
        <w:t>IČ/DIČ: ………………</w:t>
      </w:r>
      <w:proofErr w:type="gramStart"/>
      <w:r>
        <w:rPr>
          <w:sz w:val="21"/>
          <w:szCs w:val="21"/>
        </w:rPr>
        <w:t>…............................................</w:t>
      </w:r>
      <w:r w:rsidR="002523CD">
        <w:rPr>
          <w:sz w:val="21"/>
          <w:szCs w:val="21"/>
        </w:rPr>
        <w:t>.................................................</w:t>
      </w:r>
      <w:r>
        <w:rPr>
          <w:sz w:val="21"/>
          <w:szCs w:val="21"/>
        </w:rPr>
        <w:t>........................................…</w:t>
      </w:r>
      <w:proofErr w:type="gramEnd"/>
      <w:r>
        <w:rPr>
          <w:sz w:val="21"/>
          <w:szCs w:val="21"/>
        </w:rPr>
        <w:t>……….</w:t>
      </w:r>
    </w:p>
    <w:p w:rsidR="009B2F36" w:rsidRDefault="009B2F36">
      <w:pPr>
        <w:ind w:left="426"/>
        <w:rPr>
          <w:sz w:val="21"/>
          <w:szCs w:val="21"/>
        </w:rPr>
      </w:pPr>
    </w:p>
    <w:p w:rsidR="009B2F36" w:rsidRDefault="009B2F36">
      <w:pPr>
        <w:ind w:left="426"/>
        <w:rPr>
          <w:sz w:val="21"/>
          <w:szCs w:val="21"/>
        </w:rPr>
      </w:pPr>
      <w:r>
        <w:rPr>
          <w:sz w:val="21"/>
          <w:szCs w:val="21"/>
        </w:rPr>
        <w:t>Tel: …………………………………  E-mail: ………………………………………</w:t>
      </w:r>
      <w:r w:rsidR="002523CD">
        <w:rPr>
          <w:sz w:val="21"/>
          <w:szCs w:val="21"/>
        </w:rPr>
        <w:t>………………………………</w:t>
      </w:r>
      <w:r>
        <w:rPr>
          <w:sz w:val="21"/>
          <w:szCs w:val="21"/>
        </w:rPr>
        <w:t>…</w:t>
      </w:r>
      <w:proofErr w:type="gramStart"/>
      <w:r>
        <w:rPr>
          <w:sz w:val="21"/>
          <w:szCs w:val="21"/>
        </w:rPr>
        <w:t>…..</w:t>
      </w:r>
      <w:proofErr w:type="gramEnd"/>
    </w:p>
    <w:p w:rsidR="002F36CD" w:rsidRDefault="002F36CD">
      <w:pPr>
        <w:ind w:left="426"/>
        <w:rPr>
          <w:sz w:val="21"/>
          <w:szCs w:val="21"/>
        </w:rPr>
      </w:pPr>
    </w:p>
    <w:p w:rsidR="009B2F36" w:rsidRDefault="009B2F36" w:rsidP="002F36CD">
      <w:pPr>
        <w:ind w:left="426"/>
        <w:rPr>
          <w:sz w:val="21"/>
          <w:szCs w:val="21"/>
        </w:rPr>
      </w:pPr>
      <w:r>
        <w:rPr>
          <w:sz w:val="21"/>
          <w:szCs w:val="21"/>
        </w:rPr>
        <w:t>Platba bude pr</w:t>
      </w:r>
      <w:r w:rsidR="002F36CD">
        <w:rPr>
          <w:sz w:val="21"/>
          <w:szCs w:val="21"/>
        </w:rPr>
        <w:t>ovedena p</w:t>
      </w:r>
      <w:r w:rsidR="002523CD">
        <w:rPr>
          <w:sz w:val="21"/>
          <w:szCs w:val="21"/>
        </w:rPr>
        <w:t>řevodním příkazem,</w:t>
      </w:r>
      <w:r>
        <w:rPr>
          <w:sz w:val="21"/>
          <w:szCs w:val="21"/>
        </w:rPr>
        <w:t xml:space="preserve"> č. </w:t>
      </w:r>
      <w:proofErr w:type="gramStart"/>
      <w:r>
        <w:rPr>
          <w:sz w:val="21"/>
          <w:szCs w:val="21"/>
        </w:rPr>
        <w:t>účtu   …</w:t>
      </w:r>
      <w:proofErr w:type="gramEnd"/>
      <w:r w:rsidR="0067657D">
        <w:rPr>
          <w:sz w:val="21"/>
          <w:szCs w:val="21"/>
        </w:rPr>
        <w:t>.</w:t>
      </w:r>
      <w:r>
        <w:rPr>
          <w:sz w:val="21"/>
          <w:szCs w:val="21"/>
        </w:rPr>
        <w:t>………</w:t>
      </w:r>
      <w:r w:rsidR="002523CD">
        <w:rPr>
          <w:sz w:val="21"/>
          <w:szCs w:val="21"/>
        </w:rPr>
        <w:t>…………………………...</w:t>
      </w:r>
      <w:r>
        <w:rPr>
          <w:sz w:val="21"/>
          <w:szCs w:val="21"/>
        </w:rPr>
        <w:t>……</w:t>
      </w:r>
      <w:r w:rsidR="00BD5856">
        <w:rPr>
          <w:sz w:val="21"/>
          <w:szCs w:val="21"/>
        </w:rPr>
        <w:t xml:space="preserve">………………………..                    </w:t>
      </w:r>
    </w:p>
    <w:p w:rsidR="009B2F36" w:rsidRDefault="009B2F36">
      <w:pPr>
        <w:ind w:left="426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9B2F36" w:rsidRDefault="009B2F36">
      <w:pPr>
        <w:ind w:left="7506" w:firstLine="282"/>
        <w:rPr>
          <w:sz w:val="21"/>
          <w:szCs w:val="21"/>
        </w:rPr>
      </w:pPr>
      <w:r>
        <w:rPr>
          <w:sz w:val="21"/>
          <w:szCs w:val="21"/>
        </w:rPr>
        <w:t xml:space="preserve">            .......................................</w:t>
      </w:r>
    </w:p>
    <w:p w:rsidR="009B2F36" w:rsidRDefault="009B2F36">
      <w:pPr>
        <w:ind w:left="426"/>
        <w:jc w:val="both"/>
      </w:pPr>
      <w:r>
        <w:rPr>
          <w:sz w:val="21"/>
          <w:szCs w:val="21"/>
        </w:rPr>
        <w:t>V ………………………</w:t>
      </w:r>
      <w:proofErr w:type="gramStart"/>
      <w:r>
        <w:rPr>
          <w:sz w:val="21"/>
          <w:szCs w:val="21"/>
        </w:rPr>
        <w:t>….. dne</w:t>
      </w:r>
      <w:proofErr w:type="gramEnd"/>
      <w:r>
        <w:rPr>
          <w:sz w:val="21"/>
          <w:szCs w:val="21"/>
        </w:rPr>
        <w:t xml:space="preserve"> ……………………….           </w:t>
      </w:r>
      <w:r>
        <w:rPr>
          <w:sz w:val="21"/>
          <w:szCs w:val="21"/>
        </w:rPr>
        <w:tab/>
        <w:t xml:space="preserve">                                          razítko a podpis</w:t>
      </w:r>
    </w:p>
    <w:sectPr w:rsidR="009B2F36">
      <w:footerReference w:type="default" r:id="rId9"/>
      <w:pgSz w:w="11906" w:h="16838"/>
      <w:pgMar w:top="180" w:right="991" w:bottom="87" w:left="360" w:header="708" w:footer="31" w:gutter="0"/>
      <w:pgNumType w:start="1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623" w:rsidRDefault="00053623">
      <w:r>
        <w:separator/>
      </w:r>
    </w:p>
  </w:endnote>
  <w:endnote w:type="continuationSeparator" w:id="0">
    <w:p w:rsidR="00053623" w:rsidRDefault="00053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36" w:rsidRDefault="009B2F36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623" w:rsidRDefault="00053623">
      <w:r>
        <w:separator/>
      </w:r>
    </w:p>
  </w:footnote>
  <w:footnote w:type="continuationSeparator" w:id="0">
    <w:p w:rsidR="00053623" w:rsidRDefault="00053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C29291B"/>
    <w:multiLevelType w:val="hybridMultilevel"/>
    <w:tmpl w:val="28A82F70"/>
    <w:lvl w:ilvl="0" w:tplc="BD0C05F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78F641B4"/>
    <w:multiLevelType w:val="multilevel"/>
    <w:tmpl w:val="A620C3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7F"/>
    <w:rsid w:val="00015EB1"/>
    <w:rsid w:val="00036856"/>
    <w:rsid w:val="00053623"/>
    <w:rsid w:val="000F3F5C"/>
    <w:rsid w:val="001119E5"/>
    <w:rsid w:val="0018653F"/>
    <w:rsid w:val="001C6603"/>
    <w:rsid w:val="00235F0C"/>
    <w:rsid w:val="002523CD"/>
    <w:rsid w:val="002D222F"/>
    <w:rsid w:val="002D792A"/>
    <w:rsid w:val="002F36CD"/>
    <w:rsid w:val="00300F3A"/>
    <w:rsid w:val="003B587F"/>
    <w:rsid w:val="003C50A0"/>
    <w:rsid w:val="003F3503"/>
    <w:rsid w:val="0042704E"/>
    <w:rsid w:val="00534B66"/>
    <w:rsid w:val="005B2F48"/>
    <w:rsid w:val="005C1C50"/>
    <w:rsid w:val="0067657D"/>
    <w:rsid w:val="009509CC"/>
    <w:rsid w:val="009B2F36"/>
    <w:rsid w:val="009E34A9"/>
    <w:rsid w:val="00BB4074"/>
    <w:rsid w:val="00BD31EC"/>
    <w:rsid w:val="00BD3E23"/>
    <w:rsid w:val="00BD5856"/>
    <w:rsid w:val="00CD0942"/>
    <w:rsid w:val="00D458FF"/>
    <w:rsid w:val="00D96128"/>
    <w:rsid w:val="00E3193D"/>
    <w:rsid w:val="00E31B2D"/>
    <w:rsid w:val="00E67112"/>
    <w:rsid w:val="00F7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line="216" w:lineRule="auto"/>
      <w:outlineLvl w:val="1"/>
    </w:pPr>
    <w:rPr>
      <w:b/>
      <w:spacing w:val="20"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b/>
      <w:spacing w:val="20"/>
      <w:sz w:val="32"/>
      <w:szCs w:val="40"/>
      <w:lang w:val="cs-CZ" w:eastAsia="ar-SA" w:bidi="ar-SA"/>
    </w:rPr>
  </w:style>
  <w:style w:type="character" w:customStyle="1" w:styleId="ZpatChar">
    <w:name w:val="Zápatí Char"/>
    <w:rPr>
      <w:sz w:val="24"/>
      <w:szCs w:val="24"/>
      <w:lang w:val="cs-CZ" w:eastAsia="ar-SA" w:bidi="ar-SA"/>
    </w:rPr>
  </w:style>
  <w:style w:type="character" w:styleId="slostrnky">
    <w:name w:val="page number"/>
    <w:basedOn w:val="Standardnpsmoodstavce1"/>
  </w:style>
  <w:style w:type="character" w:customStyle="1" w:styleId="Zkladntext2Char">
    <w:name w:val="Základní text 2 Char"/>
    <w:rPr>
      <w:sz w:val="24"/>
      <w:szCs w:val="24"/>
      <w:lang w:val="cs-CZ" w:eastAsia="ar-SA" w:bidi="ar-SA"/>
    </w:rPr>
  </w:style>
  <w:style w:type="character" w:customStyle="1" w:styleId="ZkladntextodsazenChar">
    <w:name w:val="Základní text odsazený Char"/>
    <w:rPr>
      <w:sz w:val="24"/>
      <w:szCs w:val="24"/>
      <w:lang w:val="cs-CZ" w:eastAsia="ar-SA" w:bidi="ar-SA"/>
    </w:rPr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tylNadpis1Vlevo0cmPrvndek0cm">
    <w:name w:val="Styl Nadpis 1 + Vlevo:  0 cm První řádek:  0 cm"/>
    <w:basedOn w:val="Nadpis1"/>
    <w:pPr>
      <w:numPr>
        <w:numId w:val="2"/>
      </w:numPr>
      <w:spacing w:before="0" w:after="0"/>
      <w:ind w:left="0" w:right="-468" w:firstLine="0"/>
    </w:pPr>
    <w:rPr>
      <w:rFonts w:cs="Times New Roman"/>
      <w:b w:val="0"/>
      <w:bCs w:val="0"/>
      <w:color w:val="000000"/>
      <w:szCs w:val="20"/>
    </w:rPr>
  </w:style>
  <w:style w:type="paragraph" w:customStyle="1" w:styleId="Nadpis1-sla">
    <w:name w:val="Nadpis 1 - čísla"/>
    <w:basedOn w:val="Nadpis1"/>
    <w:pPr>
      <w:numPr>
        <w:numId w:val="3"/>
      </w:numPr>
      <w:spacing w:before="0" w:after="0"/>
      <w:ind w:left="0" w:right="-468" w:firstLine="0"/>
    </w:pPr>
    <w:rPr>
      <w:b w:val="0"/>
      <w:bCs w:val="0"/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</w:style>
  <w:style w:type="paragraph" w:styleId="Zkladntextodsazen">
    <w:name w:val="Body Text Indent"/>
    <w:basedOn w:val="Normln"/>
    <w:pPr>
      <w:ind w:left="23" w:hanging="23"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23CD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2523C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p-po.info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techniků bezpečnosti práce a požární ochrany ČR</vt:lpstr>
    </vt:vector>
  </TitlesOfParts>
  <Company>Microsoft</Company>
  <LinksUpToDate>false</LinksUpToDate>
  <CharactersWithSpaces>4425</CharactersWithSpaces>
  <SharedDoc>false</SharedDoc>
  <HLinks>
    <vt:vector size="6" baseType="variant">
      <vt:variant>
        <vt:i4>7471180</vt:i4>
      </vt:variant>
      <vt:variant>
        <vt:i4>0</vt:i4>
      </vt:variant>
      <vt:variant>
        <vt:i4>0</vt:i4>
      </vt:variant>
      <vt:variant>
        <vt:i4>5</vt:i4>
      </vt:variant>
      <vt:variant>
        <vt:lpwstr>mailto:bozp-po.info@seznam.cz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techniků bezpečnosti práce a požární ochrany ČR</dc:title>
  <dc:creator>Lenka Průšová</dc:creator>
  <cp:lastModifiedBy>Microsoft</cp:lastModifiedBy>
  <cp:revision>2</cp:revision>
  <cp:lastPrinted>2017-09-20T07:40:00Z</cp:lastPrinted>
  <dcterms:created xsi:type="dcterms:W3CDTF">2017-12-02T08:34:00Z</dcterms:created>
  <dcterms:modified xsi:type="dcterms:W3CDTF">2017-12-02T08:34:00Z</dcterms:modified>
</cp:coreProperties>
</file>